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2530DBA3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200E0A">
        <w:rPr>
          <w:rFonts w:eastAsia="Times New Roman"/>
          <w:lang w:eastAsia="ru-RU"/>
        </w:rPr>
        <w:t>2</w:t>
      </w:r>
      <w:r w:rsidR="0007663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94482">
        <w:rPr>
          <w:rFonts w:eastAsia="Times New Roman"/>
          <w:lang w:eastAsia="ru-RU"/>
        </w:rPr>
        <w:t>9</w:t>
      </w:r>
      <w:r w:rsidR="0007663F">
        <w:rPr>
          <w:rFonts w:eastAsia="Times New Roman"/>
          <w:lang w:eastAsia="ru-RU"/>
        </w:rPr>
        <w:t>91</w:t>
      </w:r>
    </w:p>
    <w:p w14:paraId="0DF3D702" w14:textId="77777777" w:rsidR="000961EF" w:rsidRPr="0007663F" w:rsidRDefault="000961EF" w:rsidP="0007663F">
      <w:pPr>
        <w:ind w:firstLine="0"/>
        <w:jc w:val="center"/>
        <w:rPr>
          <w:b/>
          <w:bCs/>
        </w:rPr>
      </w:pPr>
    </w:p>
    <w:p w14:paraId="5E66C5CB" w14:textId="7A05E26A" w:rsidR="0007663F" w:rsidRPr="0007663F" w:rsidRDefault="0007663F" w:rsidP="0007663F">
      <w:pPr>
        <w:ind w:firstLine="0"/>
        <w:jc w:val="center"/>
        <w:rPr>
          <w:b/>
          <w:bCs/>
        </w:rPr>
      </w:pPr>
      <w:r w:rsidRPr="0007663F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07663F">
        <w:rPr>
          <w:b/>
          <w:bCs/>
        </w:rPr>
        <w:t>Балахнинский</w:t>
      </w:r>
      <w:proofErr w:type="spellEnd"/>
      <w:r w:rsidRPr="0007663F">
        <w:rPr>
          <w:b/>
          <w:bCs/>
        </w:rPr>
        <w:t xml:space="preserve"> муниципальный округ, ул. Административная, д. 12, кв. 54, </w:t>
      </w:r>
      <w:proofErr w:type="gramStart"/>
      <w:r w:rsidRPr="0007663F">
        <w:rPr>
          <w:b/>
          <w:bCs/>
        </w:rPr>
        <w:t>пригодным</w:t>
      </w:r>
      <w:proofErr w:type="gramEnd"/>
      <w:r w:rsidRPr="0007663F">
        <w:rPr>
          <w:b/>
          <w:bCs/>
        </w:rPr>
        <w:t xml:space="preserve"> для проживания</w:t>
      </w:r>
    </w:p>
    <w:p w14:paraId="35D9B18F" w14:textId="77777777" w:rsidR="005B152B" w:rsidRPr="0007663F" w:rsidRDefault="005B152B" w:rsidP="0007663F">
      <w:pPr>
        <w:ind w:firstLine="0"/>
        <w:jc w:val="center"/>
        <w:rPr>
          <w:b/>
          <w:bCs/>
        </w:rPr>
      </w:pPr>
    </w:p>
    <w:p w14:paraId="448C8E3B" w14:textId="42D510F3" w:rsidR="0007663F" w:rsidRPr="0007663F" w:rsidRDefault="0007663F" w:rsidP="0007663F">
      <w:pPr>
        <w:spacing w:line="360" w:lineRule="auto"/>
        <w:ind w:firstLine="567"/>
      </w:pPr>
      <w:proofErr w:type="gramStart"/>
      <w:r w:rsidRPr="0007663F">
        <w:t xml:space="preserve">В соответствии с </w:t>
      </w:r>
      <w:r w:rsidRPr="00A759B4">
        <w:t>Жилищным кодексом Российской Федерации</w:t>
      </w:r>
      <w:r w:rsidRPr="0007663F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07663F">
        <w:t xml:space="preserve">, </w:t>
      </w:r>
      <w:proofErr w:type="gramStart"/>
      <w:r w:rsidRPr="0007663F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 w:rsidRPr="0007663F">
        <w:t>Балахнинского</w:t>
      </w:r>
      <w:proofErr w:type="spellEnd"/>
      <w:r w:rsidRPr="0007663F">
        <w:t xml:space="preserve"> муниципального округа Нижегородской области </w:t>
      </w:r>
      <w:r w:rsidRPr="00A759B4">
        <w:t>от 24.02.2021 № 220</w:t>
      </w:r>
      <w:r w:rsidRPr="0007663F">
        <w:t xml:space="preserve"> (с изменениями, внесенными постановлениями Администрации </w:t>
      </w:r>
      <w:proofErr w:type="spellStart"/>
      <w:r w:rsidRPr="0007663F">
        <w:t>Балахнинского</w:t>
      </w:r>
      <w:proofErr w:type="spellEnd"/>
      <w:r w:rsidRPr="0007663F">
        <w:t xml:space="preserve"> муниципального округа Нижегородской области </w:t>
      </w:r>
      <w:r w:rsidRPr="00A759B4">
        <w:t>от 28.04.2021 № 746</w:t>
      </w:r>
      <w:r w:rsidRPr="0007663F">
        <w:t xml:space="preserve">, </w:t>
      </w:r>
      <w:r w:rsidRPr="00A759B4">
        <w:t>от 18.08.2022 № 1682</w:t>
      </w:r>
      <w:r w:rsidRPr="0007663F">
        <w:t xml:space="preserve">, </w:t>
      </w:r>
      <w:r w:rsidRPr="00A759B4">
        <w:t>от 21.09.2022 № 1901</w:t>
      </w:r>
      <w:r w:rsidRPr="0007663F">
        <w:t xml:space="preserve">, </w:t>
      </w:r>
      <w:r w:rsidRPr="00A759B4">
        <w:t>от 22.12.2022 № 2725</w:t>
      </w:r>
      <w:r w:rsidRPr="0007663F">
        <w:t xml:space="preserve">, </w:t>
      </w:r>
      <w:r w:rsidRPr="00A759B4">
        <w:t>от 27.03.2023 № 549</w:t>
      </w:r>
      <w:r w:rsidRPr="0007663F">
        <w:t xml:space="preserve">, </w:t>
      </w:r>
      <w:r w:rsidRPr="00A759B4">
        <w:t>от 15.08.2023 № 1454</w:t>
      </w:r>
      <w:r w:rsidRPr="0007663F">
        <w:t xml:space="preserve">, </w:t>
      </w:r>
      <w:r w:rsidRPr="00A759B4">
        <w:t>от 26.10.2023 № 1949</w:t>
      </w:r>
      <w:r w:rsidRPr="0007663F">
        <w:t xml:space="preserve">, </w:t>
      </w:r>
      <w:r w:rsidRPr="00A759B4">
        <w:t>от</w:t>
      </w:r>
      <w:proofErr w:type="gramEnd"/>
      <w:r w:rsidRPr="00A759B4">
        <w:t xml:space="preserve"> </w:t>
      </w:r>
      <w:proofErr w:type="gramStart"/>
      <w:r w:rsidRPr="00A759B4">
        <w:t>07.12.2023 № 2287</w:t>
      </w:r>
      <w:r w:rsidRPr="0007663F">
        <w:t xml:space="preserve">, </w:t>
      </w:r>
      <w:r w:rsidRPr="00A759B4">
        <w:t>от 22.01.2024 № 86</w:t>
      </w:r>
      <w:r w:rsidRPr="0007663F">
        <w:t xml:space="preserve">, </w:t>
      </w:r>
      <w:r w:rsidRPr="00A759B4">
        <w:t>от 16.02.2024 № 291</w:t>
      </w:r>
      <w:r w:rsidRPr="0007663F">
        <w:t xml:space="preserve">, </w:t>
      </w:r>
      <w:r w:rsidRPr="00A759B4">
        <w:t>от 03.06.2024 № 1075</w:t>
      </w:r>
      <w:r w:rsidRPr="0007663F">
        <w:t xml:space="preserve">, </w:t>
      </w:r>
      <w:r w:rsidRPr="00A759B4">
        <w:t>от 19.07.2024 № 1483</w:t>
      </w:r>
      <w:r w:rsidRPr="0007663F">
        <w:t xml:space="preserve">, </w:t>
      </w:r>
      <w:r w:rsidRPr="00A759B4">
        <w:t>от 21.08.2024 № 1718</w:t>
      </w:r>
      <w:r w:rsidRPr="0007663F">
        <w:t xml:space="preserve">, </w:t>
      </w:r>
      <w:r w:rsidRPr="00A759B4">
        <w:t>от 23.09.2024 № 1956</w:t>
      </w:r>
      <w:r w:rsidRPr="0007663F">
        <w:t xml:space="preserve">, </w:t>
      </w:r>
      <w:r w:rsidRPr="00A759B4">
        <w:t>от 29.01.2025 № 153</w:t>
      </w:r>
      <w:r w:rsidRPr="0007663F">
        <w:t xml:space="preserve">, </w:t>
      </w:r>
      <w:r w:rsidRPr="00A759B4">
        <w:t>от 06.05.2025 № 810</w:t>
      </w:r>
      <w:r w:rsidRPr="0007663F">
        <w:t xml:space="preserve">, </w:t>
      </w:r>
      <w:r w:rsidRPr="00A759B4">
        <w:t>от 07.08.2025 №1455</w:t>
      </w:r>
      <w:r w:rsidRPr="0007663F">
        <w:t xml:space="preserve">, </w:t>
      </w:r>
      <w:r w:rsidRPr="00A759B4">
        <w:t>от 19.12.2025 № 2554</w:t>
      </w:r>
      <w:r w:rsidRPr="0007663F">
        <w:t>,</w:t>
      </w:r>
      <w:r w:rsidR="00CF5C0D">
        <w:t xml:space="preserve"> </w:t>
      </w:r>
      <w:r w:rsidR="00CF5C0D" w:rsidRPr="00A759B4">
        <w:t>от 29.01.2026 №</w:t>
      </w:r>
      <w:r w:rsidR="00DC19FC" w:rsidRPr="00A759B4">
        <w:t xml:space="preserve"> </w:t>
      </w:r>
      <w:r w:rsidR="00CF5C0D" w:rsidRPr="00A759B4">
        <w:t>139</w:t>
      </w:r>
      <w:r w:rsidRPr="0007663F">
        <w:t xml:space="preserve">), руководствуясь Уставом </w:t>
      </w:r>
      <w:proofErr w:type="spellStart"/>
      <w:r w:rsidRPr="0007663F">
        <w:t>Балахнинского</w:t>
      </w:r>
      <w:proofErr w:type="spellEnd"/>
      <w:r w:rsidRPr="0007663F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</w:t>
      </w:r>
      <w:proofErr w:type="gramEnd"/>
      <w:r w:rsidRPr="0007663F">
        <w:t xml:space="preserve">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07663F">
        <w:t xml:space="preserve">№ 126/26 от 07.04.2026, Администрация </w:t>
      </w:r>
      <w:proofErr w:type="spellStart"/>
      <w:r w:rsidRPr="0007663F">
        <w:t>Балахнинского</w:t>
      </w:r>
      <w:proofErr w:type="spellEnd"/>
      <w:r w:rsidRPr="0007663F">
        <w:t xml:space="preserve"> муниципального округа Нижегородской области</w:t>
      </w:r>
      <w:r>
        <w:t xml:space="preserve"> </w:t>
      </w:r>
      <w:proofErr w:type="gramStart"/>
      <w:r w:rsidRPr="0007663F">
        <w:rPr>
          <w:b/>
          <w:bCs/>
        </w:rPr>
        <w:t>п</w:t>
      </w:r>
      <w:proofErr w:type="gramEnd"/>
      <w:r w:rsidRPr="0007663F">
        <w:rPr>
          <w:b/>
          <w:bCs/>
        </w:rPr>
        <w:t xml:space="preserve"> о с т а н о в л я е т:</w:t>
      </w:r>
      <w:r w:rsidRPr="0007663F">
        <w:t xml:space="preserve"> </w:t>
      </w:r>
    </w:p>
    <w:p w14:paraId="5F394EFD" w14:textId="77777777" w:rsidR="0007663F" w:rsidRPr="0007663F" w:rsidRDefault="0007663F" w:rsidP="0007663F">
      <w:pPr>
        <w:spacing w:line="360" w:lineRule="auto"/>
        <w:ind w:firstLine="567"/>
      </w:pPr>
      <w:r w:rsidRPr="0007663F">
        <w:t xml:space="preserve">1. Признать жилое помещение (квартиру), расположенное по адресу: </w:t>
      </w:r>
      <w:proofErr w:type="gramStart"/>
      <w:r w:rsidRPr="0007663F">
        <w:t xml:space="preserve">Нижегородская область, </w:t>
      </w:r>
      <w:proofErr w:type="spellStart"/>
      <w:r w:rsidRPr="0007663F">
        <w:t>Балахнинский</w:t>
      </w:r>
      <w:proofErr w:type="spellEnd"/>
      <w:r w:rsidRPr="0007663F">
        <w:t xml:space="preserve"> </w:t>
      </w:r>
      <w:proofErr w:type="spellStart"/>
      <w:r w:rsidRPr="0007663F">
        <w:t>м.о</w:t>
      </w:r>
      <w:proofErr w:type="spellEnd"/>
      <w:r w:rsidRPr="0007663F">
        <w:t>., ул. Административная, д. 12, кв. 54, пригодным для проживания.</w:t>
      </w:r>
      <w:proofErr w:type="gramEnd"/>
    </w:p>
    <w:p w14:paraId="34982CC8" w14:textId="77777777" w:rsidR="0007663F" w:rsidRPr="0007663F" w:rsidRDefault="0007663F" w:rsidP="0007663F">
      <w:pPr>
        <w:spacing w:line="360" w:lineRule="auto"/>
        <w:ind w:firstLine="567"/>
      </w:pPr>
      <w:r w:rsidRPr="0007663F">
        <w:t xml:space="preserve">2. Управлению организационной и проектной деятельности администрации </w:t>
      </w:r>
      <w:proofErr w:type="spellStart"/>
      <w:r w:rsidRPr="0007663F">
        <w:t>Балахнинского</w:t>
      </w:r>
      <w:proofErr w:type="spellEnd"/>
      <w:r w:rsidRPr="0007663F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07663F">
        <w:lastRenderedPageBreak/>
        <w:t xml:space="preserve">размещение на официальном интернет-сайте </w:t>
      </w:r>
      <w:proofErr w:type="spellStart"/>
      <w:r w:rsidRPr="0007663F">
        <w:t>Балахнинского</w:t>
      </w:r>
      <w:proofErr w:type="spellEnd"/>
      <w:r w:rsidRPr="0007663F">
        <w:t xml:space="preserve"> муниципального округа Нижегородской области.</w:t>
      </w:r>
    </w:p>
    <w:p w14:paraId="570B2DFD" w14:textId="77777777" w:rsidR="0007663F" w:rsidRPr="0007663F" w:rsidRDefault="0007663F" w:rsidP="0007663F">
      <w:pPr>
        <w:spacing w:line="360" w:lineRule="auto"/>
        <w:ind w:firstLine="567"/>
      </w:pPr>
      <w:r w:rsidRPr="0007663F">
        <w:t>3. Настоящее постановление вступает в силу после его официального опубликования.</w:t>
      </w:r>
    </w:p>
    <w:p w14:paraId="62F0333A" w14:textId="77777777" w:rsidR="0007663F" w:rsidRPr="0007663F" w:rsidRDefault="0007663F" w:rsidP="0007663F">
      <w:pPr>
        <w:spacing w:line="360" w:lineRule="auto"/>
        <w:ind w:firstLine="567"/>
      </w:pPr>
      <w:r w:rsidRPr="0007663F">
        <w:t xml:space="preserve">4. </w:t>
      </w:r>
      <w:proofErr w:type="gramStart"/>
      <w:r w:rsidRPr="0007663F">
        <w:t>Контроль за</w:t>
      </w:r>
      <w:proofErr w:type="gramEnd"/>
      <w:r w:rsidRPr="0007663F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07663F">
        <w:t>Фирер</w:t>
      </w:r>
      <w:proofErr w:type="spellEnd"/>
      <w:r w:rsidRPr="0007663F">
        <w:t xml:space="preserve"> И.И.).</w:t>
      </w:r>
    </w:p>
    <w:p w14:paraId="33EA1CA0" w14:textId="77777777" w:rsidR="0007663F" w:rsidRPr="0007663F" w:rsidRDefault="0007663F" w:rsidP="0007663F">
      <w:pPr>
        <w:ind w:firstLine="0"/>
      </w:pPr>
    </w:p>
    <w:p w14:paraId="3758F6D3" w14:textId="77777777" w:rsidR="0007663F" w:rsidRPr="0007663F" w:rsidRDefault="0007663F" w:rsidP="0007663F">
      <w:pPr>
        <w:ind w:firstLine="0"/>
      </w:pPr>
    </w:p>
    <w:p w14:paraId="6B01C82E" w14:textId="77777777" w:rsidR="0007663F" w:rsidRPr="0007663F" w:rsidRDefault="0007663F" w:rsidP="0007663F">
      <w:pPr>
        <w:ind w:firstLine="0"/>
      </w:pPr>
    </w:p>
    <w:p w14:paraId="3E696A26" w14:textId="7C76CAF5" w:rsidR="0007663F" w:rsidRPr="0007663F" w:rsidRDefault="0007663F" w:rsidP="0007663F">
      <w:pPr>
        <w:ind w:firstLine="0"/>
      </w:pPr>
      <w:proofErr w:type="spellStart"/>
      <w:r w:rsidRPr="0007663F">
        <w:t>Врип</w:t>
      </w:r>
      <w:proofErr w:type="spellEnd"/>
      <w:r w:rsidRPr="0007663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663F">
        <w:t xml:space="preserve">И.И. </w:t>
      </w:r>
      <w:proofErr w:type="spellStart"/>
      <w:r w:rsidRPr="0007663F">
        <w:t>Фирер</w:t>
      </w:r>
      <w:bookmarkEnd w:id="0"/>
      <w:proofErr w:type="spellEnd"/>
    </w:p>
    <w:sectPr w:rsidR="0007663F" w:rsidRPr="0007663F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AC82F" w14:textId="77777777" w:rsidR="00B34EE8" w:rsidRDefault="00B34EE8" w:rsidP="007F0268">
      <w:r>
        <w:separator/>
      </w:r>
    </w:p>
  </w:endnote>
  <w:endnote w:type="continuationSeparator" w:id="0">
    <w:p w14:paraId="630EC2C2" w14:textId="77777777" w:rsidR="00B34EE8" w:rsidRDefault="00B34EE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1E0D3" w14:textId="77777777" w:rsidR="00B34EE8" w:rsidRDefault="00B34EE8" w:rsidP="007F0268">
      <w:r>
        <w:separator/>
      </w:r>
    </w:p>
  </w:footnote>
  <w:footnote w:type="continuationSeparator" w:id="0">
    <w:p w14:paraId="32EC5712" w14:textId="77777777" w:rsidR="00B34EE8" w:rsidRDefault="00B34EE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63F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9B4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4EE8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21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C0D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841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19FC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47FFE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45B5E-315A-4192-8308-DBBEFD41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2026-04-24T07:32:00Z</dcterms:created>
  <dcterms:modified xsi:type="dcterms:W3CDTF">2026-04-24T07:32:00Z</dcterms:modified>
</cp:coreProperties>
</file>